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18C1E6BA" w:rsidR="003B7FE1" w:rsidRPr="00885875" w:rsidRDefault="007367CE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Wednesday</w:t>
      </w:r>
      <w:r w:rsidR="001664AD">
        <w:rPr>
          <w:rFonts w:ascii="Garamond" w:hAnsi="Garamond"/>
          <w:sz w:val="28"/>
          <w:szCs w:val="28"/>
        </w:rPr>
        <w:t xml:space="preserve">, </w:t>
      </w:r>
      <w:r w:rsidR="00AC5E64">
        <w:rPr>
          <w:rFonts w:ascii="Garamond" w:hAnsi="Garamond"/>
          <w:sz w:val="28"/>
          <w:szCs w:val="28"/>
        </w:rPr>
        <w:t>May 14</w:t>
      </w:r>
      <w:r w:rsidR="008971AE">
        <w:rPr>
          <w:rFonts w:ascii="Garamond" w:hAnsi="Garamond"/>
          <w:sz w:val="28"/>
          <w:szCs w:val="28"/>
        </w:rPr>
        <w:t>, 2025</w:t>
      </w:r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6000 </w:t>
      </w:r>
      <w:proofErr w:type="spellStart"/>
      <w:r w:rsidRPr="00885875">
        <w:rPr>
          <w:rFonts w:ascii="Garamond" w:hAnsi="Garamond"/>
          <w:sz w:val="28"/>
          <w:szCs w:val="28"/>
        </w:rPr>
        <w:t>Midlantic</w:t>
      </w:r>
      <w:proofErr w:type="spellEnd"/>
      <w:r w:rsidRPr="00885875">
        <w:rPr>
          <w:rFonts w:ascii="Garamond" w:hAnsi="Garamond"/>
          <w:sz w:val="28"/>
          <w:szCs w:val="28"/>
        </w:rPr>
        <w:t xml:space="preserve">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0CF43A13" w:rsidR="003B7FE1" w:rsidRPr="00885875" w:rsidRDefault="00AC5E64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MAY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2E5E81B8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to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Pr="00885875">
        <w:rPr>
          <w:rFonts w:ascii="Garamond" w:hAnsi="Garamond"/>
          <w:sz w:val="28"/>
          <w:szCs w:val="28"/>
        </w:rPr>
        <w:t>, www.NJ.com</w:t>
      </w:r>
      <w:r w:rsidRPr="00885875">
        <w:rPr>
          <w:rStyle w:val="Hyperlink"/>
          <w:rFonts w:ascii="Garamond" w:hAnsi="Garamond"/>
          <w:sz w:val="28"/>
          <w:szCs w:val="28"/>
          <w:u w:val="none"/>
        </w:rPr>
        <w:t xml:space="preserve">, </w:t>
      </w:r>
      <w:r w:rsidRPr="00885875">
        <w:rPr>
          <w:rFonts w:ascii="Garamond" w:hAnsi="Garamond"/>
          <w:sz w:val="28"/>
          <w:szCs w:val="28"/>
        </w:rPr>
        <w:t xml:space="preserve">and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1664AD">
        <w:rPr>
          <w:rFonts w:ascii="Garamond" w:hAnsi="Garamond"/>
          <w:sz w:val="28"/>
          <w:szCs w:val="28"/>
        </w:rPr>
        <w:t>June 14, 2024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E6BD6F7" w14:textId="77777777" w:rsidR="008E0C03" w:rsidRPr="00C8246D" w:rsidRDefault="008E0C03" w:rsidP="0076787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9D34D6" w:rsidRPr="00885875" w14:paraId="2FA75214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2457E211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Stephanie Brown, Ed.D.</w:t>
            </w:r>
          </w:p>
        </w:tc>
        <w:tc>
          <w:tcPr>
            <w:tcW w:w="2954" w:type="dxa"/>
            <w:shd w:val="clear" w:color="auto" w:fill="auto"/>
          </w:tcPr>
          <w:p w14:paraId="5A8861D1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Damaris Gurowsky</w:t>
            </w:r>
          </w:p>
        </w:tc>
        <w:tc>
          <w:tcPr>
            <w:tcW w:w="2880" w:type="dxa"/>
          </w:tcPr>
          <w:p w14:paraId="3D1D7F3E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Russo, Ed.D.</w:t>
            </w:r>
          </w:p>
        </w:tc>
      </w:tr>
      <w:tr w:rsidR="009D34D6" w:rsidRPr="00885875" w14:paraId="5B944A63" w14:textId="77777777" w:rsidTr="00B359D2">
        <w:trPr>
          <w:trHeight w:val="279"/>
          <w:jc w:val="right"/>
        </w:trPr>
        <w:tc>
          <w:tcPr>
            <w:tcW w:w="3092" w:type="dxa"/>
            <w:shd w:val="clear" w:color="auto" w:fill="auto"/>
          </w:tcPr>
          <w:p w14:paraId="410499F7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  <w:shd w:val="clear" w:color="auto" w:fill="auto"/>
          </w:tcPr>
          <w:p w14:paraId="68936442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Irene Le Febvre</w:t>
            </w:r>
          </w:p>
        </w:tc>
        <w:tc>
          <w:tcPr>
            <w:tcW w:w="2880" w:type="dxa"/>
          </w:tcPr>
          <w:p w14:paraId="797A1569" w14:textId="77777777" w:rsidR="009D34D6" w:rsidRPr="00885875" w:rsidRDefault="001D24F5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</w:tr>
      <w:tr w:rsidR="009D34D6" w:rsidRPr="00885875" w14:paraId="3F471B68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62F6B1DF" w14:textId="77777777" w:rsidR="009D34D6" w:rsidRPr="00885875" w:rsidRDefault="00B2259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Car</w:t>
            </w:r>
            <w:r w:rsidR="00E21FDC" w:rsidRPr="00885875">
              <w:rPr>
                <w:rFonts w:ascii="Garamond" w:hAnsi="Garamond"/>
                <w:sz w:val="25"/>
                <w:szCs w:val="25"/>
              </w:rPr>
              <w:t>r</w:t>
            </w:r>
            <w:r w:rsidRPr="00885875">
              <w:rPr>
                <w:rFonts w:ascii="Garamond" w:hAnsi="Garamond"/>
                <w:sz w:val="25"/>
                <w:szCs w:val="25"/>
              </w:rPr>
              <w:t>ubba</w:t>
            </w:r>
          </w:p>
        </w:tc>
        <w:tc>
          <w:tcPr>
            <w:tcW w:w="2954" w:type="dxa"/>
            <w:shd w:val="clear" w:color="auto" w:fill="auto"/>
          </w:tcPr>
          <w:p w14:paraId="2D12A628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  <w:lang w:val="es-ES"/>
              </w:rPr>
              <w:t>J</w:t>
            </w:r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>amie P. Moscony</w:t>
            </w:r>
          </w:p>
        </w:tc>
        <w:tc>
          <w:tcPr>
            <w:tcW w:w="2880" w:type="dxa"/>
          </w:tcPr>
          <w:p w14:paraId="3F7D26D2" w14:textId="77777777" w:rsidR="009D34D6" w:rsidRPr="00885875" w:rsidRDefault="00DF301E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Alix Silva</w:t>
            </w:r>
          </w:p>
        </w:tc>
      </w:tr>
    </w:tbl>
    <w:p w14:paraId="25F34BCF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21C22FBE" w14:textId="31A32C54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AC5E64">
        <w:rPr>
          <w:rFonts w:ascii="Garamond" w:hAnsi="Garamond"/>
          <w:sz w:val="28"/>
          <w:szCs w:val="28"/>
        </w:rPr>
        <w:t>March 1</w:t>
      </w:r>
      <w:r w:rsidR="00F82F89">
        <w:rPr>
          <w:rFonts w:ascii="Garamond" w:hAnsi="Garamond"/>
          <w:sz w:val="28"/>
          <w:szCs w:val="28"/>
        </w:rPr>
        <w:t>9, 2025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77777777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3E891B17" w14:textId="457A2CD5" w:rsidR="007310A8" w:rsidRPr="007310A8" w:rsidRDefault="007310A8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5066ADAF" w14:textId="77777777" w:rsidR="007310A8" w:rsidRDefault="007310A8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75DB455" w14:textId="0A789E89" w:rsidR="00937687" w:rsidRPr="00885875" w:rsidRDefault="00937687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Reports:</w:t>
      </w:r>
    </w:p>
    <w:p w14:paraId="59AE0949" w14:textId="1FD3E7D2" w:rsidR="00885875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2690"/>
      </w:tblGrid>
      <w:tr w:rsidR="00937687" w:rsidRPr="00DE66DC" w14:paraId="18641A97" w14:textId="77777777" w:rsidTr="00937687">
        <w:tc>
          <w:tcPr>
            <w:tcW w:w="6575" w:type="dxa"/>
          </w:tcPr>
          <w:p w14:paraId="0EDC6EA9" w14:textId="071F0A54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Executive Director Report</w:t>
            </w:r>
          </w:p>
        </w:tc>
        <w:tc>
          <w:tcPr>
            <w:tcW w:w="2690" w:type="dxa"/>
          </w:tcPr>
          <w:p w14:paraId="398E050A" w14:textId="650FDAAA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937687" w:rsidRPr="00DE66DC" w14:paraId="03D92CFB" w14:textId="77777777" w:rsidTr="00937687">
        <w:tc>
          <w:tcPr>
            <w:tcW w:w="6575" w:type="dxa"/>
          </w:tcPr>
          <w:p w14:paraId="535CD10C" w14:textId="6E60F5EB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Accounting/Finance Report</w:t>
            </w:r>
          </w:p>
        </w:tc>
        <w:tc>
          <w:tcPr>
            <w:tcW w:w="2690" w:type="dxa"/>
          </w:tcPr>
          <w:p w14:paraId="2ACC8A0F" w14:textId="1E82B911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937687" w:rsidRPr="00DE66DC" w14:paraId="7FCB5D50" w14:textId="77777777" w:rsidTr="00937687">
        <w:tc>
          <w:tcPr>
            <w:tcW w:w="6575" w:type="dxa"/>
          </w:tcPr>
          <w:p w14:paraId="3D9F5042" w14:textId="4F827BD3" w:rsidR="00937687" w:rsidRPr="00D80AA0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Underwriting Report</w:t>
            </w:r>
          </w:p>
        </w:tc>
        <w:tc>
          <w:tcPr>
            <w:tcW w:w="2690" w:type="dxa"/>
          </w:tcPr>
          <w:p w14:paraId="23D6BADC" w14:textId="0ED12679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937687" w:rsidRPr="00DE66DC" w14:paraId="7D2C94F8" w14:textId="77777777" w:rsidTr="00937687">
        <w:tc>
          <w:tcPr>
            <w:tcW w:w="6575" w:type="dxa"/>
          </w:tcPr>
          <w:p w14:paraId="37C7CCA2" w14:textId="433BB84C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Claims Report</w:t>
            </w:r>
          </w:p>
        </w:tc>
        <w:tc>
          <w:tcPr>
            <w:tcW w:w="2690" w:type="dxa"/>
          </w:tcPr>
          <w:p w14:paraId="07024563" w14:textId="4FBF5C51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  <w:tr w:rsidR="00937687" w:rsidRPr="00DE66DC" w14:paraId="471788E0" w14:textId="77777777" w:rsidTr="00937687">
        <w:tc>
          <w:tcPr>
            <w:tcW w:w="6575" w:type="dxa"/>
          </w:tcPr>
          <w:p w14:paraId="325BDC2A" w14:textId="2AD11662" w:rsidR="00937687" w:rsidRP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Information Technology Report</w:t>
            </w:r>
          </w:p>
        </w:tc>
        <w:tc>
          <w:tcPr>
            <w:tcW w:w="2690" w:type="dxa"/>
          </w:tcPr>
          <w:p w14:paraId="091A0AA8" w14:textId="2B67643B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 Cook</w:t>
            </w:r>
          </w:p>
        </w:tc>
      </w:tr>
      <w:tr w:rsidR="00937687" w:rsidRPr="00DE66DC" w14:paraId="350C9271" w14:textId="77777777" w:rsidTr="00937687">
        <w:tc>
          <w:tcPr>
            <w:tcW w:w="6575" w:type="dxa"/>
          </w:tcPr>
          <w:p w14:paraId="2147438C" w14:textId="36B5D052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Member Services and Loss Control</w:t>
            </w:r>
          </w:p>
        </w:tc>
        <w:tc>
          <w:tcPr>
            <w:tcW w:w="2690" w:type="dxa"/>
          </w:tcPr>
          <w:p w14:paraId="45F72328" w14:textId="67881D79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2283321B" w14:textId="77777777" w:rsidR="00AE622A" w:rsidRDefault="00AE622A" w:rsidP="00AE622A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5B3B19E0" w14:textId="065C6B0B" w:rsidR="00885875" w:rsidRPr="00885875" w:rsidRDefault="00885875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055C9473" w14:textId="77777777" w:rsidR="00885875" w:rsidRPr="00C8246D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500"/>
      </w:tblGrid>
      <w:tr w:rsidR="00C72D34" w:rsidRPr="00DE66DC" w14:paraId="4DDEDC99" w14:textId="77777777" w:rsidTr="00E32F8A">
        <w:tc>
          <w:tcPr>
            <w:tcW w:w="5765" w:type="dxa"/>
          </w:tcPr>
          <w:p w14:paraId="4599A4CA" w14:textId="5E679E7D" w:rsidR="00C72D34" w:rsidRPr="00E32F8A" w:rsidRDefault="007F76C3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Trustee Retreat (possible dates: </w:t>
            </w:r>
            <w:r w:rsidR="007F0B08">
              <w:rPr>
                <w:rFonts w:ascii="Garamond" w:hAnsi="Garamond"/>
                <w:sz w:val="28"/>
                <w:szCs w:val="28"/>
              </w:rPr>
              <w:t>7/8, 7/9, 7/22, 7/23, 7/29, 7/30</w:t>
            </w:r>
            <w:r>
              <w:rPr>
                <w:rFonts w:ascii="Garamond" w:hAnsi="Garamond"/>
                <w:sz w:val="28"/>
                <w:szCs w:val="28"/>
              </w:rPr>
              <w:t>)</w:t>
            </w:r>
          </w:p>
        </w:tc>
        <w:tc>
          <w:tcPr>
            <w:tcW w:w="3500" w:type="dxa"/>
          </w:tcPr>
          <w:p w14:paraId="3253A49D" w14:textId="18F8EA0E" w:rsidR="00C72D34" w:rsidRPr="00D80AA0" w:rsidRDefault="00C72D34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0BFBF4F9" w14:textId="77777777" w:rsidTr="00E32F8A">
        <w:tc>
          <w:tcPr>
            <w:tcW w:w="5765" w:type="dxa"/>
          </w:tcPr>
          <w:p w14:paraId="7C94AF9D" w14:textId="4C97571F" w:rsidR="00E32F8A" w:rsidRPr="00E32F8A" w:rsidRDefault="007F76C3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Trustee Nominations</w:t>
            </w:r>
          </w:p>
        </w:tc>
        <w:tc>
          <w:tcPr>
            <w:tcW w:w="3500" w:type="dxa"/>
          </w:tcPr>
          <w:p w14:paraId="6F222540" w14:textId="0D13FB34" w:rsidR="00E32F8A" w:rsidRDefault="00E32F8A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56A7DF22" w14:textId="77777777" w:rsidTr="00E32F8A">
        <w:tc>
          <w:tcPr>
            <w:tcW w:w="5765" w:type="dxa"/>
          </w:tcPr>
          <w:p w14:paraId="2C78A3C5" w14:textId="71825B78" w:rsidR="00E32F8A" w:rsidRPr="00C72D34" w:rsidRDefault="007F76C3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Reinsurance Renewal Update</w:t>
            </w:r>
          </w:p>
        </w:tc>
        <w:tc>
          <w:tcPr>
            <w:tcW w:w="3500" w:type="dxa"/>
          </w:tcPr>
          <w:p w14:paraId="2B2F74FD" w14:textId="34964415" w:rsidR="00E32F8A" w:rsidRDefault="007F76C3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</w:tbl>
    <w:p w14:paraId="3D5475A8" w14:textId="77777777" w:rsidR="00E32F8A" w:rsidRDefault="00E32F8A" w:rsidP="00E32F8A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6C81D2E" w14:textId="25EAD75B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BE3D64E" w14:textId="173D606A" w:rsidR="00885875" w:rsidRDefault="00885875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425"/>
      </w:tblGrid>
      <w:tr w:rsidR="006A4B79" w:rsidRPr="00885875" w14:paraId="1C5C32C0" w14:textId="77777777" w:rsidTr="007F76C3">
        <w:tc>
          <w:tcPr>
            <w:tcW w:w="6840" w:type="dxa"/>
          </w:tcPr>
          <w:p w14:paraId="084EE2F6" w14:textId="77777777" w:rsidR="00584672" w:rsidRDefault="00584672" w:rsidP="0058467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5A9DABFB" w14:textId="5175DD02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2B74F5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6DDB97D2" w14:textId="06D7CE58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6A4B79" w:rsidRPr="00885875" w14:paraId="270B9D5C" w14:textId="77777777" w:rsidTr="007F76C3">
        <w:tc>
          <w:tcPr>
            <w:tcW w:w="6840" w:type="dxa"/>
          </w:tcPr>
          <w:p w14:paraId="56A0211E" w14:textId="4CFF1D74" w:rsidR="006A4B79" w:rsidRDefault="00584672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2024/2025 Budget – first reading</w:t>
            </w:r>
          </w:p>
          <w:p w14:paraId="7634FFB7" w14:textId="3D8ED2E0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2B74F5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6A42FDB3" w14:textId="4D3A8CD7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6A4B79" w:rsidRPr="00885875" w14:paraId="2F155EC6" w14:textId="77777777" w:rsidTr="007F76C3">
        <w:tc>
          <w:tcPr>
            <w:tcW w:w="6840" w:type="dxa"/>
          </w:tcPr>
          <w:p w14:paraId="333C7AF9" w14:textId="16C6E23D" w:rsidR="006A4B79" w:rsidRDefault="00584672" w:rsidP="006A4B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Revisions to Plan of Risk Management – first reading</w:t>
            </w:r>
          </w:p>
          <w:p w14:paraId="13B7B54C" w14:textId="543462D0" w:rsid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2B74F5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09B2E55A" w14:textId="6667FED7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1E79C0" w:rsidRPr="00885875" w14:paraId="6A0CA790" w14:textId="77777777" w:rsidTr="007F76C3">
        <w:tc>
          <w:tcPr>
            <w:tcW w:w="6840" w:type="dxa"/>
          </w:tcPr>
          <w:p w14:paraId="343B5952" w14:textId="78DE039B" w:rsidR="001E79C0" w:rsidRDefault="001E79C0" w:rsidP="006A4B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2024/2025 Board Meeting Dates – first reading</w:t>
            </w:r>
          </w:p>
          <w:p w14:paraId="7CB71CB5" w14:textId="1DF2C3A7" w:rsidR="001E79C0" w:rsidRPr="007F76C3" w:rsidRDefault="007F76C3" w:rsidP="007F76C3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0524-04)</w:t>
            </w:r>
          </w:p>
        </w:tc>
        <w:tc>
          <w:tcPr>
            <w:tcW w:w="2425" w:type="dxa"/>
          </w:tcPr>
          <w:p w14:paraId="17D53987" w14:textId="584E7D50" w:rsidR="001E79C0" w:rsidRDefault="001E79C0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7F76C3" w:rsidRPr="00885875" w14:paraId="124AB71F" w14:textId="77777777" w:rsidTr="007F76C3">
        <w:tc>
          <w:tcPr>
            <w:tcW w:w="6840" w:type="dxa"/>
          </w:tcPr>
          <w:p w14:paraId="54B432B7" w14:textId="77777777" w:rsidR="007F76C3" w:rsidRDefault="007F76C3" w:rsidP="007F76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Revisions to Policy 2220 – first reading</w:t>
            </w:r>
          </w:p>
          <w:p w14:paraId="07249C63" w14:textId="0B113933" w:rsidR="007F76C3" w:rsidRPr="007F76C3" w:rsidRDefault="007F76C3" w:rsidP="007F76C3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0525-05)</w:t>
            </w:r>
          </w:p>
        </w:tc>
        <w:tc>
          <w:tcPr>
            <w:tcW w:w="2425" w:type="dxa"/>
          </w:tcPr>
          <w:p w14:paraId="22903B96" w14:textId="4C38C232" w:rsidR="007F76C3" w:rsidRDefault="007F76C3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 &amp; Sherwin Archibald</w:t>
            </w:r>
          </w:p>
        </w:tc>
      </w:tr>
      <w:tr w:rsidR="00B7125C" w:rsidRPr="00885875" w14:paraId="02FA1DF9" w14:textId="77777777" w:rsidTr="007F76C3">
        <w:tc>
          <w:tcPr>
            <w:tcW w:w="6840" w:type="dxa"/>
          </w:tcPr>
          <w:p w14:paraId="22B6818F" w14:textId="77777777" w:rsidR="00B7125C" w:rsidRDefault="00B7125C" w:rsidP="007F76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Contracting:</w:t>
            </w:r>
          </w:p>
          <w:p w14:paraId="05650449" w14:textId="3B333522" w:rsidR="00B7125C" w:rsidRDefault="00584672" w:rsidP="007F76C3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882" w:hanging="19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Investigation Services</w:t>
            </w:r>
          </w:p>
          <w:p w14:paraId="368A3657" w14:textId="663E03F9" w:rsidR="001E79C0" w:rsidRDefault="001E79C0" w:rsidP="001E79C0">
            <w:pPr>
              <w:pStyle w:val="ListParagraph"/>
              <w:spacing w:after="0" w:line="240" w:lineRule="auto"/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0525-0</w:t>
            </w:r>
            <w:r w:rsidR="007F76C3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2D2D3ABD" w14:textId="7F8585B0" w:rsidR="001E79C0" w:rsidRDefault="001E79C0" w:rsidP="007F76C3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882" w:hanging="19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Actuarial Consulting Services</w:t>
            </w:r>
          </w:p>
          <w:p w14:paraId="4066AC0C" w14:textId="3B40E91A" w:rsidR="00874FE2" w:rsidRDefault="00874FE2" w:rsidP="00874FE2">
            <w:pPr>
              <w:pStyle w:val="ListParagraph"/>
              <w:spacing w:after="0" w:line="240" w:lineRule="auto"/>
              <w:ind w:left="882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0525-0</w:t>
            </w:r>
            <w:r w:rsidR="007F76C3"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3C737510" w14:textId="399437C9" w:rsidR="00874FE2" w:rsidRDefault="00874FE2" w:rsidP="007F76C3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882" w:hanging="19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NJSIG Office Lease Renewal</w:t>
            </w:r>
          </w:p>
          <w:p w14:paraId="3ED71F97" w14:textId="31DA005A" w:rsidR="00B7125C" w:rsidRPr="00DD4825" w:rsidRDefault="00874FE2" w:rsidP="00DD4825">
            <w:pPr>
              <w:pStyle w:val="ListParagraph"/>
              <w:spacing w:after="0" w:line="240" w:lineRule="auto"/>
              <w:ind w:left="882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0525-0</w:t>
            </w:r>
            <w:r w:rsidR="007F76C3">
              <w:rPr>
                <w:rFonts w:ascii="Garamond" w:hAnsi="Garamond"/>
                <w:b/>
                <w:bCs/>
                <w:sz w:val="28"/>
                <w:szCs w:val="28"/>
              </w:rPr>
              <w:t>8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2E293FE8" w14:textId="77777777" w:rsidR="00874FE2" w:rsidRDefault="00874FE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4BDF408C" w14:textId="601559F7" w:rsidR="00B7125C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1496A7B0" w14:textId="77777777" w:rsidR="001E79C0" w:rsidRDefault="001E79C0" w:rsidP="00874FE2">
            <w:pPr>
              <w:rPr>
                <w:rFonts w:ascii="Garamond" w:hAnsi="Garamond"/>
                <w:sz w:val="28"/>
                <w:szCs w:val="28"/>
              </w:rPr>
            </w:pPr>
          </w:p>
          <w:p w14:paraId="2F0EF051" w14:textId="77777777" w:rsidR="001E79C0" w:rsidRDefault="001E79C0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  <w:p w14:paraId="2F08A4E4" w14:textId="77777777" w:rsidR="00874FE2" w:rsidRDefault="00874FE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5DE3B095" w14:textId="19732E40" w:rsidR="00874FE2" w:rsidRDefault="00874FE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</w:tbl>
    <w:p w14:paraId="7FA00F04" w14:textId="77777777" w:rsidR="00DD4825" w:rsidRDefault="00DD4825" w:rsidP="00DD4825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83DF701" w14:textId="0E4EC9CA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29E0352F" w:rsidR="00225A49" w:rsidRP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0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0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lastRenderedPageBreak/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0788" w14:textId="77777777" w:rsidR="00F82F89" w:rsidRDefault="00F82F89" w:rsidP="00E12CAA">
      <w:r>
        <w:separator/>
      </w:r>
    </w:p>
  </w:endnote>
  <w:endnote w:type="continuationSeparator" w:id="0">
    <w:p w14:paraId="1394CA25" w14:textId="77777777" w:rsidR="00F82F89" w:rsidRDefault="00F82F89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-130576909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BD4007" w14:textId="5B5C231B" w:rsidR="00F82F89" w:rsidRPr="0096056E" w:rsidRDefault="0096056E" w:rsidP="0096056E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96056E">
              <w:rPr>
                <w:rFonts w:ascii="Garamond" w:hAnsi="Garamond"/>
                <w:sz w:val="28"/>
              </w:rPr>
              <w:t xml:space="preserve">Page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PAGE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  <w:r w:rsidRPr="0096056E">
              <w:rPr>
                <w:rFonts w:ascii="Garamond" w:hAnsi="Garamond"/>
                <w:sz w:val="28"/>
              </w:rPr>
              <w:t xml:space="preserve"> of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NUMPAGES 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472247A4" w:rsidR="00F82F89" w:rsidRPr="001D048D" w:rsidRDefault="00F82F89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="00AA2554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="00AA2554">
              <w:rPr>
                <w:rFonts w:ascii="Garamond" w:hAnsi="Garamond"/>
                <w:noProof/>
                <w:sz w:val="2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3C03" w14:textId="77777777" w:rsidR="00F82F89" w:rsidRDefault="00F82F89" w:rsidP="00E12CAA">
      <w:r>
        <w:separator/>
      </w:r>
    </w:p>
  </w:footnote>
  <w:footnote w:type="continuationSeparator" w:id="0">
    <w:p w14:paraId="17CD0DB1" w14:textId="77777777" w:rsidR="00F82F89" w:rsidRDefault="00F82F89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F82F89" w:rsidRPr="00DA5F8E" w14:paraId="60AD5404" w14:textId="77777777" w:rsidTr="001B164F">
      <w:trPr>
        <w:trHeight w:val="2105"/>
      </w:trPr>
      <w:tc>
        <w:tcPr>
          <w:tcW w:w="4500" w:type="dxa"/>
          <w:shd w:val="clear" w:color="auto" w:fill="auto"/>
          <w:vAlign w:val="center"/>
        </w:tcPr>
        <w:p w14:paraId="19E8E109" w14:textId="6887E33F" w:rsidR="00F82F89" w:rsidRPr="00DA5F8E" w:rsidRDefault="00F82F89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shd w:val="clear" w:color="auto" w:fill="auto"/>
          <w:vAlign w:val="center"/>
        </w:tcPr>
        <w:p w14:paraId="160DE745" w14:textId="121A5596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 xml:space="preserve">6000 </w:t>
          </w:r>
          <w:proofErr w:type="spellStart"/>
          <w:r w:rsidRPr="00DA5F8E">
            <w:rPr>
              <w:rFonts w:ascii="Garamond" w:eastAsia="Calibri" w:hAnsi="Garamond"/>
              <w:sz w:val="28"/>
              <w:szCs w:val="28"/>
            </w:rPr>
            <w:t>Midlantic</w:t>
          </w:r>
          <w:proofErr w:type="spellEnd"/>
          <w:r w:rsidRPr="00DA5F8E">
            <w:rPr>
              <w:rFonts w:ascii="Garamond" w:eastAsia="Calibri" w:hAnsi="Garamond"/>
              <w:sz w:val="28"/>
              <w:szCs w:val="28"/>
            </w:rPr>
            <w:t xml:space="preserve"> Drive, Suite 300 North</w:t>
          </w:r>
        </w:p>
        <w:p w14:paraId="4D79EFC2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F82F89" w:rsidRPr="00DA5F8E" w:rsidRDefault="00F82F89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F82F89" w:rsidRPr="00F4230D" w:rsidRDefault="00F82F89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64B3"/>
    <w:multiLevelType w:val="hybridMultilevel"/>
    <w:tmpl w:val="CF5C80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D3130E"/>
    <w:multiLevelType w:val="hybridMultilevel"/>
    <w:tmpl w:val="C6287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667C7"/>
    <w:multiLevelType w:val="hybridMultilevel"/>
    <w:tmpl w:val="8F58A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021ED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360A2C"/>
    <w:multiLevelType w:val="hybridMultilevel"/>
    <w:tmpl w:val="A5264F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35"/>
  </w:num>
  <w:num w:numId="14">
    <w:abstractNumId w:val="23"/>
  </w:num>
  <w:num w:numId="15">
    <w:abstractNumId w:val="18"/>
  </w:num>
  <w:num w:numId="16">
    <w:abstractNumId w:val="15"/>
  </w:num>
  <w:num w:numId="17">
    <w:abstractNumId w:val="29"/>
  </w:num>
  <w:num w:numId="18">
    <w:abstractNumId w:val="30"/>
  </w:num>
  <w:num w:numId="19">
    <w:abstractNumId w:val="19"/>
  </w:num>
  <w:num w:numId="20">
    <w:abstractNumId w:val="37"/>
  </w:num>
  <w:num w:numId="21">
    <w:abstractNumId w:val="27"/>
  </w:num>
  <w:num w:numId="22">
    <w:abstractNumId w:val="25"/>
  </w:num>
  <w:num w:numId="23">
    <w:abstractNumId w:val="36"/>
  </w:num>
  <w:num w:numId="24">
    <w:abstractNumId w:val="38"/>
  </w:num>
  <w:num w:numId="25">
    <w:abstractNumId w:val="13"/>
  </w:num>
  <w:num w:numId="26">
    <w:abstractNumId w:val="22"/>
  </w:num>
  <w:num w:numId="27">
    <w:abstractNumId w:val="34"/>
  </w:num>
  <w:num w:numId="28">
    <w:abstractNumId w:val="12"/>
  </w:num>
  <w:num w:numId="29">
    <w:abstractNumId w:val="16"/>
  </w:num>
  <w:num w:numId="30">
    <w:abstractNumId w:val="33"/>
  </w:num>
  <w:num w:numId="31">
    <w:abstractNumId w:val="24"/>
  </w:num>
  <w:num w:numId="32">
    <w:abstractNumId w:val="40"/>
  </w:num>
  <w:num w:numId="33">
    <w:abstractNumId w:val="17"/>
  </w:num>
  <w:num w:numId="34">
    <w:abstractNumId w:val="20"/>
  </w:num>
  <w:num w:numId="35">
    <w:abstractNumId w:val="31"/>
  </w:num>
  <w:num w:numId="36">
    <w:abstractNumId w:val="28"/>
  </w:num>
  <w:num w:numId="37">
    <w:abstractNumId w:val="14"/>
  </w:num>
  <w:num w:numId="38">
    <w:abstractNumId w:val="26"/>
  </w:num>
  <w:num w:numId="39">
    <w:abstractNumId w:val="32"/>
  </w:num>
  <w:num w:numId="40">
    <w:abstractNumId w:val="2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F"/>
    <w:rsid w:val="00001604"/>
    <w:rsid w:val="0000329D"/>
    <w:rsid w:val="000064CB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984"/>
    <w:rsid w:val="000D6D8E"/>
    <w:rsid w:val="000D751B"/>
    <w:rsid w:val="000E38B0"/>
    <w:rsid w:val="000E4660"/>
    <w:rsid w:val="000E47C1"/>
    <w:rsid w:val="000E6D04"/>
    <w:rsid w:val="000F56EA"/>
    <w:rsid w:val="001003B2"/>
    <w:rsid w:val="001014A1"/>
    <w:rsid w:val="00101A28"/>
    <w:rsid w:val="00101EEA"/>
    <w:rsid w:val="0010278A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A0BBC"/>
    <w:rsid w:val="001A1626"/>
    <w:rsid w:val="001A3FD5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E2B9E"/>
    <w:rsid w:val="001E4514"/>
    <w:rsid w:val="001E63C6"/>
    <w:rsid w:val="001E79C0"/>
    <w:rsid w:val="001F13B5"/>
    <w:rsid w:val="001F314A"/>
    <w:rsid w:val="001F58C9"/>
    <w:rsid w:val="001F5A2D"/>
    <w:rsid w:val="001F5D7A"/>
    <w:rsid w:val="001F6F19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51A11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B74F5"/>
    <w:rsid w:val="002C29DB"/>
    <w:rsid w:val="002C4B69"/>
    <w:rsid w:val="002D134D"/>
    <w:rsid w:val="002D17FA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24244"/>
    <w:rsid w:val="003333CF"/>
    <w:rsid w:val="003362FA"/>
    <w:rsid w:val="00340547"/>
    <w:rsid w:val="00341C69"/>
    <w:rsid w:val="003421B9"/>
    <w:rsid w:val="00347A11"/>
    <w:rsid w:val="003502F7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345"/>
    <w:rsid w:val="003F2728"/>
    <w:rsid w:val="003F5232"/>
    <w:rsid w:val="003F758D"/>
    <w:rsid w:val="003F7C34"/>
    <w:rsid w:val="0040366D"/>
    <w:rsid w:val="004054D1"/>
    <w:rsid w:val="0041515F"/>
    <w:rsid w:val="004221E9"/>
    <w:rsid w:val="00433F24"/>
    <w:rsid w:val="00434F6C"/>
    <w:rsid w:val="004352B9"/>
    <w:rsid w:val="0044107E"/>
    <w:rsid w:val="004411C0"/>
    <w:rsid w:val="004435EE"/>
    <w:rsid w:val="00451931"/>
    <w:rsid w:val="00451A7F"/>
    <w:rsid w:val="00452232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691C"/>
    <w:rsid w:val="004B783B"/>
    <w:rsid w:val="004C2000"/>
    <w:rsid w:val="004D2BC2"/>
    <w:rsid w:val="004D327F"/>
    <w:rsid w:val="004D3CA9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84672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4B79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0B08"/>
    <w:rsid w:val="007F54C8"/>
    <w:rsid w:val="007F76C3"/>
    <w:rsid w:val="00806B70"/>
    <w:rsid w:val="00815EC3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4FE2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7D66"/>
    <w:rsid w:val="0095220D"/>
    <w:rsid w:val="009539A0"/>
    <w:rsid w:val="0095444B"/>
    <w:rsid w:val="0096056E"/>
    <w:rsid w:val="00962457"/>
    <w:rsid w:val="00962881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1AE1"/>
    <w:rsid w:val="00A944AE"/>
    <w:rsid w:val="00A947E4"/>
    <w:rsid w:val="00A96F6C"/>
    <w:rsid w:val="00A971C9"/>
    <w:rsid w:val="00AA2554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C5E6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25C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31F6C"/>
    <w:rsid w:val="00C34608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0E68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4825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2F8A"/>
    <w:rsid w:val="00E334A5"/>
    <w:rsid w:val="00E40FF9"/>
    <w:rsid w:val="00E42CA4"/>
    <w:rsid w:val="00E46C6E"/>
    <w:rsid w:val="00E62696"/>
    <w:rsid w:val="00E6279D"/>
    <w:rsid w:val="00E63AB8"/>
    <w:rsid w:val="00E64416"/>
    <w:rsid w:val="00E67492"/>
    <w:rsid w:val="00E72013"/>
    <w:rsid w:val="00E740B7"/>
    <w:rsid w:val="00E74707"/>
    <w:rsid w:val="00E77D64"/>
    <w:rsid w:val="00E83AFA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736"/>
    <w:rsid w:val="00EC3751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223B9"/>
    <w:rsid w:val="00F236DA"/>
    <w:rsid w:val="00F2377F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2F8C"/>
    <w:rsid w:val="00F57697"/>
    <w:rsid w:val="00F63E7E"/>
    <w:rsid w:val="00F70385"/>
    <w:rsid w:val="00F70923"/>
    <w:rsid w:val="00F74DEE"/>
    <w:rsid w:val="00F80F09"/>
    <w:rsid w:val="00F80F5C"/>
    <w:rsid w:val="00F81714"/>
    <w:rsid w:val="00F82F89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821-765A-4784-81E4-9DDD6E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2025-01-22T20:21:00Z</dcterms:created>
  <dcterms:modified xsi:type="dcterms:W3CDTF">2025-05-07T19:37:00Z</dcterms:modified>
</cp:coreProperties>
</file>